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9AC9" w14:textId="0C17F298" w:rsidR="00DB092B" w:rsidRPr="009C41C0" w:rsidRDefault="00000000" w:rsidP="00653517">
      <w:pPr>
        <w:pBdr>
          <w:bottom w:val="single" w:sz="6" w:space="0" w:color="FFFFFF"/>
        </w:pBdr>
        <w:spacing w:line="200" w:lineRule="atLeast"/>
        <w:jc w:val="center"/>
        <w:rPr>
          <w:sz w:val="18"/>
          <w:szCs w:val="18"/>
        </w:rPr>
      </w:pPr>
      <w:r w:rsidRPr="009C41C0">
        <w:rPr>
          <w:rFonts w:eastAsia="Times New Roman"/>
          <w:b/>
          <w:bCs/>
        </w:rPr>
        <w:t>Xiangzhi Zhao</w:t>
      </w:r>
    </w:p>
    <w:p w14:paraId="32C8BDFA" w14:textId="6A541B90" w:rsidR="00DB092B" w:rsidRDefault="00000000" w:rsidP="00653517">
      <w:pPr>
        <w:pBdr>
          <w:bottom w:val="single" w:sz="6" w:space="0" w:color="FFFFFF"/>
        </w:pBdr>
        <w:spacing w:line="200" w:lineRule="atLeas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8459532468 </w:t>
      </w:r>
      <w:r>
        <w:rPr>
          <w:rFonts w:eastAsia="Times New Roman"/>
          <w:color w:val="000000"/>
          <w:sz w:val="20"/>
          <w:szCs w:val="20"/>
        </w:rPr>
        <w:t>| </w:t>
      </w:r>
      <w:hyperlink r:id="rId7" w:history="1">
        <w:r>
          <w:rPr>
            <w:rFonts w:eastAsia="Times New Roman"/>
            <w:color w:val="0000FF"/>
            <w:sz w:val="20"/>
            <w:szCs w:val="20"/>
            <w:u w:val="single" w:color="0000FF"/>
          </w:rPr>
          <w:t>xz3296@columbia.edu</w:t>
        </w:r>
      </w:hyperlink>
      <w:r>
        <w:rPr>
          <w:rFonts w:eastAsia="Times New Roman"/>
          <w:color w:val="0000FF"/>
          <w:sz w:val="20"/>
          <w:szCs w:val="20"/>
        </w:rPr>
        <w:t> </w:t>
      </w:r>
      <w:r>
        <w:rPr>
          <w:rFonts w:eastAsia="Times New Roman"/>
          <w:color w:val="000000"/>
          <w:sz w:val="20"/>
          <w:szCs w:val="20"/>
        </w:rPr>
        <w:t>| </w:t>
      </w:r>
      <w:hyperlink r:id="rId8" w:history="1">
        <w:r w:rsidRPr="009D2618">
          <w:rPr>
            <w:rStyle w:val="a3"/>
            <w:rFonts w:eastAsia="Times New Roman"/>
            <w:sz w:val="20"/>
            <w:szCs w:val="20"/>
          </w:rPr>
          <w:t>https://www.xiangzhizhao-portfolio.com</w:t>
        </w:r>
      </w:hyperlink>
      <w:r>
        <w:rPr>
          <w:rFonts w:eastAsia="Times New Roman"/>
          <w:sz w:val="20"/>
          <w:szCs w:val="20"/>
        </w:rPr>
        <w:t> </w:t>
      </w:r>
      <w:r>
        <w:rPr>
          <w:rFonts w:eastAsia="Times New Roman"/>
          <w:color w:val="000000"/>
          <w:sz w:val="20"/>
          <w:szCs w:val="20"/>
        </w:rPr>
        <w:t>| </w:t>
      </w:r>
      <w:hyperlink r:id="rId9" w:history="1">
        <w:r w:rsidR="005C6AEA" w:rsidRPr="00DC5451">
          <w:rPr>
            <w:rStyle w:val="a3"/>
            <w:rFonts w:eastAsia="Times New Roman"/>
            <w:sz w:val="20"/>
            <w:szCs w:val="20"/>
          </w:rPr>
          <w:t>www.linkedin.com/in/xiangzhi</w:t>
        </w:r>
        <w:r w:rsidR="005C6AEA" w:rsidRPr="00DC5451">
          <w:rPr>
            <w:rStyle w:val="a3"/>
            <w:rFonts w:hint="eastAsia"/>
            <w:sz w:val="20"/>
            <w:szCs w:val="20"/>
            <w:lang w:eastAsia="zh-CN"/>
          </w:rPr>
          <w:t>-</w:t>
        </w:r>
        <w:r w:rsidR="005C6AEA" w:rsidRPr="00DC5451">
          <w:rPr>
            <w:rStyle w:val="a3"/>
            <w:rFonts w:eastAsia="Times New Roman"/>
            <w:sz w:val="20"/>
            <w:szCs w:val="20"/>
          </w:rPr>
          <w:t>zhao</w:t>
        </w:r>
      </w:hyperlink>
    </w:p>
    <w:p w14:paraId="5A2CE341" w14:textId="77777777" w:rsidR="00DB092B" w:rsidRDefault="00000000">
      <w:pPr>
        <w:pBdr>
          <w:bottom w:val="single" w:sz="6" w:space="0" w:color="000000"/>
        </w:pBdr>
        <w:spacing w:line="200" w:lineRule="atLeast"/>
        <w:rPr>
          <w:b/>
          <w:bCs/>
          <w:caps/>
          <w:sz w:val="20"/>
          <w:szCs w:val="20"/>
        </w:rPr>
      </w:pPr>
      <w:r>
        <w:rPr>
          <w:rFonts w:eastAsia="Times New Roman"/>
          <w:b/>
          <w:bCs/>
          <w:caps/>
          <w:sz w:val="20"/>
          <w:szCs w:val="20"/>
        </w:rPr>
        <w:t>education</w:t>
      </w:r>
    </w:p>
    <w:p w14:paraId="071720BD" w14:textId="2217DB62" w:rsidR="00DB092B" w:rsidRPr="00050A55" w:rsidRDefault="00000000">
      <w:pPr>
        <w:tabs>
          <w:tab w:val="right" w:pos="10770"/>
        </w:tabs>
        <w:spacing w:line="200" w:lineRule="atLeast"/>
        <w:rPr>
          <w:rStyle w:val="fs13fw4"/>
          <w:sz w:val="20"/>
          <w:szCs w:val="20"/>
        </w:rPr>
      </w:pPr>
      <w:r>
        <w:rPr>
          <w:rStyle w:val="fs13fw6"/>
          <w:rFonts w:eastAsia="Times New Roman"/>
          <w:b/>
          <w:bCs/>
          <w:sz w:val="20"/>
          <w:szCs w:val="20"/>
        </w:rPr>
        <w:t>Columbia University</w:t>
      </w:r>
      <w:r>
        <w:rPr>
          <w:rStyle w:val="fs13fw6undefinedtdn"/>
          <w:rFonts w:eastAsia="Times New Roman"/>
          <w:b/>
          <w:bCs/>
          <w:sz w:val="20"/>
          <w:szCs w:val="20"/>
        </w:rPr>
        <w:t>,</w:t>
      </w:r>
      <w:r>
        <w:rPr>
          <w:rStyle w:val="fs13fw4fsiundefinedtdn"/>
          <w:rFonts w:eastAsia="Times New Roman"/>
          <w:i/>
          <w:iCs/>
          <w:sz w:val="20"/>
          <w:szCs w:val="20"/>
        </w:rPr>
        <w:t xml:space="preserve"> </w:t>
      </w:r>
      <w:r>
        <w:rPr>
          <w:rStyle w:val="fs13fw4fsi"/>
          <w:rFonts w:eastAsia="Times New Roman"/>
          <w:i/>
          <w:iCs/>
          <w:sz w:val="20"/>
          <w:szCs w:val="20"/>
        </w:rPr>
        <w:t>New York, NY</w:t>
      </w:r>
      <w:r>
        <w:rPr>
          <w:rStyle w:val="fs13fw4"/>
          <w:rFonts w:eastAsia="Times New Roman"/>
          <w:i/>
          <w:iCs/>
          <w:sz w:val="20"/>
          <w:szCs w:val="20"/>
        </w:rPr>
        <w:tab/>
      </w:r>
      <w:r w:rsidR="00050A55">
        <w:rPr>
          <w:rStyle w:val="fs13fw4"/>
          <w:rFonts w:eastAsia="Times New Roman"/>
          <w:sz w:val="20"/>
          <w:szCs w:val="20"/>
        </w:rPr>
        <w:t>Sep 2023 – Present</w:t>
      </w:r>
    </w:p>
    <w:p w14:paraId="1D4FAA42" w14:textId="77777777" w:rsidR="00DB092B" w:rsidRDefault="00000000">
      <w:pPr>
        <w:spacing w:line="200" w:lineRule="atLeast"/>
        <w:rPr>
          <w:sz w:val="20"/>
          <w:szCs w:val="20"/>
        </w:rPr>
      </w:pPr>
      <w:r>
        <w:rPr>
          <w:rStyle w:val="fs13fw4undefined"/>
          <w:rFonts w:eastAsia="Times New Roman"/>
          <w:sz w:val="20"/>
          <w:szCs w:val="20"/>
        </w:rPr>
        <w:t>MS</w:t>
      </w:r>
      <w:r>
        <w:rPr>
          <w:rStyle w:val="fs13fw4undefinedtdn"/>
          <w:rFonts w:eastAsia="Times New Roman"/>
          <w:sz w:val="20"/>
          <w:szCs w:val="20"/>
        </w:rPr>
        <w:t xml:space="preserve">, </w:t>
      </w:r>
      <w:r>
        <w:rPr>
          <w:rStyle w:val="fs13fw4undefined"/>
          <w:rFonts w:eastAsia="Times New Roman"/>
          <w:sz w:val="20"/>
          <w:szCs w:val="20"/>
        </w:rPr>
        <w:t>Robotic</w:t>
      </w:r>
    </w:p>
    <w:p w14:paraId="7B439556" w14:textId="44CFDEF5" w:rsidR="00DB092B" w:rsidRPr="00653517" w:rsidRDefault="00000000" w:rsidP="00653517">
      <w:pPr>
        <w:numPr>
          <w:ilvl w:val="0"/>
          <w:numId w:val="1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Coursework: </w:t>
      </w:r>
      <w:r w:rsidR="00980E50">
        <w:rPr>
          <w:rFonts w:eastAsia="Times New Roman"/>
          <w:sz w:val="20"/>
          <w:szCs w:val="20"/>
        </w:rPr>
        <w:t>Artificial</w:t>
      </w:r>
      <w:r>
        <w:rPr>
          <w:rFonts w:eastAsia="Times New Roman"/>
          <w:sz w:val="20"/>
          <w:szCs w:val="20"/>
        </w:rPr>
        <w:t xml:space="preserve"> Intelligent, ROS 2, Evolution Algorithm, </w:t>
      </w:r>
      <w:r w:rsidR="00527D51">
        <w:rPr>
          <w:rFonts w:eastAsia="Times New Roman"/>
          <w:sz w:val="20"/>
          <w:szCs w:val="20"/>
        </w:rPr>
        <w:t>M</w:t>
      </w:r>
      <w:r>
        <w:rPr>
          <w:rFonts w:eastAsia="Times New Roman"/>
          <w:sz w:val="20"/>
          <w:szCs w:val="20"/>
        </w:rPr>
        <w:t xml:space="preserve">achine </w:t>
      </w:r>
      <w:r w:rsidR="00527D51">
        <w:rPr>
          <w:rFonts w:eastAsia="Times New Roman"/>
          <w:sz w:val="20"/>
          <w:szCs w:val="20"/>
        </w:rPr>
        <w:t>L</w:t>
      </w:r>
      <w:r>
        <w:rPr>
          <w:rFonts w:eastAsia="Times New Roman"/>
          <w:sz w:val="20"/>
          <w:szCs w:val="20"/>
        </w:rPr>
        <w:t>earnin</w:t>
      </w:r>
      <w:r w:rsidR="00CB4F97">
        <w:rPr>
          <w:rFonts w:eastAsia="Times New Roman"/>
          <w:sz w:val="20"/>
          <w:szCs w:val="20"/>
        </w:rPr>
        <w:t>g</w:t>
      </w:r>
    </w:p>
    <w:p w14:paraId="6AC50D6F" w14:textId="06FE590D" w:rsidR="00DB092B" w:rsidRDefault="00000000">
      <w:pPr>
        <w:tabs>
          <w:tab w:val="right" w:pos="10770"/>
        </w:tabs>
        <w:spacing w:line="200" w:lineRule="atLeast"/>
        <w:rPr>
          <w:rStyle w:val="fs13fw4"/>
          <w:sz w:val="20"/>
          <w:szCs w:val="20"/>
        </w:rPr>
      </w:pPr>
      <w:r>
        <w:rPr>
          <w:rStyle w:val="fs13fw6"/>
          <w:rFonts w:eastAsia="Times New Roman"/>
          <w:b/>
          <w:bCs/>
          <w:sz w:val="20"/>
          <w:szCs w:val="20"/>
        </w:rPr>
        <w:t>Boston University</w:t>
      </w:r>
      <w:r>
        <w:rPr>
          <w:rStyle w:val="fs13fw6undefinedtdn"/>
          <w:rFonts w:eastAsia="Times New Roman"/>
          <w:b/>
          <w:bCs/>
          <w:sz w:val="20"/>
          <w:szCs w:val="20"/>
        </w:rPr>
        <w:t>,</w:t>
      </w:r>
      <w:r>
        <w:rPr>
          <w:rStyle w:val="fs13fw4fsiundefinedtdn"/>
          <w:rFonts w:eastAsia="Times New Roman"/>
          <w:i/>
          <w:iCs/>
          <w:sz w:val="20"/>
          <w:szCs w:val="20"/>
        </w:rPr>
        <w:t xml:space="preserve"> </w:t>
      </w:r>
      <w:r>
        <w:rPr>
          <w:rStyle w:val="fs13fw4fsi"/>
          <w:rFonts w:eastAsia="Times New Roman"/>
          <w:i/>
          <w:iCs/>
          <w:sz w:val="20"/>
          <w:szCs w:val="20"/>
        </w:rPr>
        <w:t>Boston, M</w:t>
      </w:r>
      <w:r w:rsidR="00675916">
        <w:rPr>
          <w:rStyle w:val="fs13fw4fsi"/>
          <w:rFonts w:eastAsia="Times New Roman"/>
          <w:i/>
          <w:iCs/>
          <w:sz w:val="20"/>
          <w:szCs w:val="20"/>
        </w:rPr>
        <w:t>A</w:t>
      </w:r>
      <w:r>
        <w:rPr>
          <w:rStyle w:val="fs13fw4"/>
          <w:rFonts w:eastAsia="Times New Roman"/>
          <w:i/>
          <w:iCs/>
          <w:sz w:val="20"/>
          <w:szCs w:val="20"/>
        </w:rPr>
        <w:tab/>
      </w:r>
      <w:r>
        <w:rPr>
          <w:rStyle w:val="fs13fw4"/>
          <w:rFonts w:eastAsia="Times New Roman"/>
          <w:sz w:val="20"/>
          <w:szCs w:val="20"/>
        </w:rPr>
        <w:t>Sep 2018 - Sep 2023</w:t>
      </w:r>
    </w:p>
    <w:p w14:paraId="24A14BA5" w14:textId="415521EB" w:rsidR="00DB092B" w:rsidRDefault="00000000">
      <w:pPr>
        <w:spacing w:line="200" w:lineRule="atLeast"/>
        <w:rPr>
          <w:sz w:val="20"/>
          <w:szCs w:val="20"/>
        </w:rPr>
      </w:pPr>
      <w:r>
        <w:rPr>
          <w:rStyle w:val="fs13fw4undefined"/>
          <w:rFonts w:eastAsia="Times New Roman"/>
          <w:sz w:val="20"/>
          <w:szCs w:val="20"/>
        </w:rPr>
        <w:t>BS</w:t>
      </w:r>
      <w:r>
        <w:rPr>
          <w:rStyle w:val="fs13fw4undefinedtdn"/>
          <w:rFonts w:eastAsia="Times New Roman"/>
          <w:sz w:val="20"/>
          <w:szCs w:val="20"/>
        </w:rPr>
        <w:t xml:space="preserve">, </w:t>
      </w:r>
      <w:r>
        <w:rPr>
          <w:rStyle w:val="fs13fw4undefined"/>
          <w:rFonts w:eastAsia="Times New Roman"/>
          <w:sz w:val="20"/>
          <w:szCs w:val="20"/>
        </w:rPr>
        <w:t>Mechanical Engineering</w:t>
      </w:r>
    </w:p>
    <w:p w14:paraId="5ADFB735" w14:textId="1B38C0A0" w:rsidR="00DB092B" w:rsidRDefault="00000000">
      <w:pPr>
        <w:numPr>
          <w:ilvl w:val="0"/>
          <w:numId w:val="2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Coursework: Statistic, Python, Java, Circuit, Engineering Mechanics, Product Design, Machine Learning</w:t>
      </w:r>
    </w:p>
    <w:p w14:paraId="538443EB" w14:textId="77777777" w:rsidR="00DB092B" w:rsidRDefault="00000000">
      <w:pPr>
        <w:spacing w:line="200" w:lineRule="atLeas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 </w:t>
      </w:r>
    </w:p>
    <w:p w14:paraId="142E7C25" w14:textId="77777777" w:rsidR="00DB092B" w:rsidRDefault="00000000">
      <w:pPr>
        <w:pBdr>
          <w:bottom w:val="single" w:sz="6" w:space="0" w:color="000000"/>
        </w:pBdr>
        <w:spacing w:line="200" w:lineRule="atLeast"/>
        <w:rPr>
          <w:b/>
          <w:bCs/>
          <w:caps/>
          <w:sz w:val="20"/>
          <w:szCs w:val="20"/>
        </w:rPr>
      </w:pPr>
      <w:r>
        <w:rPr>
          <w:rFonts w:eastAsia="Times New Roman"/>
          <w:b/>
          <w:bCs/>
          <w:caps/>
          <w:sz w:val="20"/>
          <w:szCs w:val="20"/>
        </w:rPr>
        <w:t>projects</w:t>
      </w:r>
    </w:p>
    <w:p w14:paraId="70580F11" w14:textId="09F3205F" w:rsidR="00CE081B" w:rsidRPr="00CE081B" w:rsidRDefault="00C64FDB" w:rsidP="00C64FDB">
      <w:pPr>
        <w:spacing w:line="200" w:lineRule="atLeast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LAB ASSISTANCE IN COLUMBIA ROAR LAB</w:t>
      </w:r>
    </w:p>
    <w:p w14:paraId="2527FBC9" w14:textId="42850567" w:rsidR="00CE081B" w:rsidRPr="00CE081B" w:rsidRDefault="00CE081B" w:rsidP="00C64FDB">
      <w:pPr>
        <w:numPr>
          <w:ilvl w:val="0"/>
          <w:numId w:val="9"/>
        </w:numPr>
        <w:spacing w:line="200" w:lineRule="atLeast"/>
        <w:ind w:left="375" w:hanging="385"/>
        <w:rPr>
          <w:sz w:val="20"/>
          <w:szCs w:val="20"/>
        </w:rPr>
      </w:pPr>
      <w:r w:rsidRPr="00CE081B">
        <w:rPr>
          <w:sz w:val="20"/>
          <w:szCs w:val="20"/>
          <w:lang w:eastAsia="zh-CN"/>
        </w:rPr>
        <w:t>Collaborated with PhD at Columbia Roar Lab to design a cable-driven robot aimed at improving balance in patients recovering from strokes</w:t>
      </w:r>
      <w:r>
        <w:rPr>
          <w:sz w:val="20"/>
          <w:szCs w:val="20"/>
          <w:lang w:eastAsia="zh-CN"/>
        </w:rPr>
        <w:t xml:space="preserve"> </w:t>
      </w:r>
    </w:p>
    <w:p w14:paraId="7DCAC8D6" w14:textId="7D46EE11" w:rsidR="00C64FDB" w:rsidRDefault="00C64FDB" w:rsidP="00C64FDB">
      <w:pPr>
        <w:numPr>
          <w:ilvl w:val="0"/>
          <w:numId w:val="9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Adding an extra control at patients’ knee in order to help them maintain their balance on a postural training cable driven robot </w:t>
      </w:r>
    </w:p>
    <w:p w14:paraId="0E14FCB7" w14:textId="370B9307" w:rsidR="00C64FDB" w:rsidRPr="00C64FDB" w:rsidRDefault="00C64FDB" w:rsidP="00C64FDB">
      <w:pPr>
        <w:numPr>
          <w:ilvl w:val="0"/>
          <w:numId w:val="9"/>
        </w:numPr>
        <w:spacing w:line="200" w:lineRule="atLeast"/>
        <w:ind w:left="375" w:hanging="385"/>
        <w:rPr>
          <w:sz w:val="20"/>
          <w:szCs w:val="20"/>
        </w:rPr>
      </w:pPr>
      <w:r w:rsidRPr="008D1D59">
        <w:rPr>
          <w:rFonts w:eastAsia="Times New Roman"/>
          <w:sz w:val="20"/>
          <w:szCs w:val="20"/>
        </w:rPr>
        <w:t xml:space="preserve">Designed a VR game using the </w:t>
      </w:r>
      <w:r w:rsidRPr="00C1616D">
        <w:rPr>
          <w:rFonts w:eastAsia="Times New Roman"/>
          <w:b/>
          <w:bCs/>
          <w:sz w:val="20"/>
          <w:szCs w:val="20"/>
        </w:rPr>
        <w:t>Unity</w:t>
      </w:r>
      <w:r w:rsidRPr="008D1D59">
        <w:rPr>
          <w:rFonts w:eastAsia="Times New Roman"/>
          <w:sz w:val="20"/>
          <w:szCs w:val="20"/>
        </w:rPr>
        <w:t xml:space="preserve"> engine to enable more effective training for patients</w:t>
      </w:r>
    </w:p>
    <w:p w14:paraId="565D4EE3" w14:textId="4C44FFC5" w:rsidR="00DB092B" w:rsidRDefault="00000000">
      <w:pPr>
        <w:spacing w:line="200" w:lineRule="atLeast"/>
        <w:rPr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Extend Kalman Filter</w:t>
      </w:r>
    </w:p>
    <w:p w14:paraId="5D8EA591" w14:textId="3D730A91" w:rsidR="00E303D9" w:rsidRPr="00B633F2" w:rsidRDefault="00000000" w:rsidP="00B633F2">
      <w:pPr>
        <w:numPr>
          <w:ilvl w:val="0"/>
          <w:numId w:val="3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Implemented an </w:t>
      </w:r>
      <w:r w:rsidRPr="00873291">
        <w:rPr>
          <w:rFonts w:eastAsia="Times New Roman"/>
          <w:b/>
          <w:bCs/>
          <w:sz w:val="20"/>
          <w:szCs w:val="20"/>
        </w:rPr>
        <w:t>Extended Kalman Filter</w:t>
      </w:r>
      <w:r>
        <w:rPr>
          <w:rFonts w:eastAsia="Times New Roman"/>
          <w:sz w:val="20"/>
          <w:szCs w:val="20"/>
        </w:rPr>
        <w:t xml:space="preserve"> to estimate state of a mobile robot</w:t>
      </w:r>
      <w:r w:rsidR="00B633F2">
        <w:rPr>
          <w:rFonts w:hint="eastAsia"/>
          <w:sz w:val="20"/>
          <w:szCs w:val="20"/>
          <w:lang w:eastAsia="zh-CN"/>
        </w:rPr>
        <w:t xml:space="preserve"> </w:t>
      </w:r>
      <w:r w:rsidR="00B633F2">
        <w:rPr>
          <w:sz w:val="20"/>
          <w:szCs w:val="20"/>
          <w:lang w:eastAsia="zh-CN"/>
        </w:rPr>
        <w:t>e</w:t>
      </w:r>
      <w:r w:rsidRPr="00B633F2">
        <w:rPr>
          <w:rFonts w:eastAsia="Times New Roman"/>
          <w:sz w:val="20"/>
          <w:szCs w:val="20"/>
        </w:rPr>
        <w:t>ncompassing its 2D position and orientation, using forward translational and rotational velocity commands</w:t>
      </w:r>
    </w:p>
    <w:p w14:paraId="03417331" w14:textId="1C21F3B2" w:rsidR="00E303D9" w:rsidRPr="00E303D9" w:rsidRDefault="00E303D9" w:rsidP="00E303D9">
      <w:pPr>
        <w:numPr>
          <w:ilvl w:val="0"/>
          <w:numId w:val="3"/>
        </w:numPr>
        <w:spacing w:line="200" w:lineRule="atLeast"/>
        <w:ind w:left="375" w:hanging="385"/>
        <w:rPr>
          <w:sz w:val="20"/>
          <w:szCs w:val="20"/>
        </w:rPr>
      </w:pPr>
      <w:r w:rsidRPr="00E303D9">
        <w:rPr>
          <w:sz w:val="20"/>
          <w:szCs w:val="20"/>
        </w:rPr>
        <w:t>Overcame the challenge of operating in an environment with gaussian white noise</w:t>
      </w:r>
    </w:p>
    <w:p w14:paraId="65CF9C1C" w14:textId="77777777" w:rsidR="00DB092B" w:rsidRDefault="00000000">
      <w:pPr>
        <w:spacing w:line="200" w:lineRule="atLeast"/>
        <w:rPr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ROS2 obstacle avoid simulation</w:t>
      </w:r>
    </w:p>
    <w:p w14:paraId="68A4BE9A" w14:textId="03CDEA03" w:rsidR="00DB092B" w:rsidRPr="000C23D6" w:rsidRDefault="00000000">
      <w:pPr>
        <w:numPr>
          <w:ilvl w:val="0"/>
          <w:numId w:val="4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</w:t>
      </w:r>
      <w:r w:rsidR="000C23D6" w:rsidRPr="000C23D6">
        <w:rPr>
          <w:rFonts w:eastAsia="Times New Roman"/>
          <w:sz w:val="20"/>
          <w:szCs w:val="20"/>
        </w:rPr>
        <w:t xml:space="preserve">uccessfully simulated a UR5 robotic arm using </w:t>
      </w:r>
      <w:r w:rsidR="000C23D6" w:rsidRPr="00873291">
        <w:rPr>
          <w:rFonts w:eastAsia="Times New Roman"/>
          <w:b/>
          <w:bCs/>
          <w:sz w:val="20"/>
          <w:szCs w:val="20"/>
        </w:rPr>
        <w:t>ROS2</w:t>
      </w:r>
      <w:r w:rsidR="000C23D6" w:rsidRPr="000C23D6">
        <w:rPr>
          <w:rFonts w:eastAsia="Times New Roman"/>
          <w:sz w:val="20"/>
          <w:szCs w:val="20"/>
        </w:rPr>
        <w:t>, demonstrating advanced skills in robotics and real-time system programming</w:t>
      </w:r>
    </w:p>
    <w:p w14:paraId="78BD2E36" w14:textId="7F1461B1" w:rsidR="000C23D6" w:rsidRDefault="000C23D6">
      <w:pPr>
        <w:numPr>
          <w:ilvl w:val="0"/>
          <w:numId w:val="4"/>
        </w:numPr>
        <w:spacing w:line="200" w:lineRule="atLeast"/>
        <w:ind w:left="375" w:hanging="385"/>
        <w:rPr>
          <w:sz w:val="20"/>
          <w:szCs w:val="20"/>
        </w:rPr>
      </w:pPr>
      <w:r w:rsidRPr="000C23D6">
        <w:rPr>
          <w:sz w:val="20"/>
          <w:szCs w:val="20"/>
        </w:rPr>
        <w:t xml:space="preserve">Programmed the robotic arm to efficiently </w:t>
      </w:r>
      <w:r w:rsidR="00F02FFF">
        <w:rPr>
          <w:sz w:val="20"/>
          <w:szCs w:val="20"/>
        </w:rPr>
        <w:t xml:space="preserve">move </w:t>
      </w:r>
      <w:r w:rsidR="00460A6A">
        <w:rPr>
          <w:sz w:val="20"/>
          <w:szCs w:val="20"/>
        </w:rPr>
        <w:t>its</w:t>
      </w:r>
      <w:r w:rsidR="00F02FFF">
        <w:rPr>
          <w:sz w:val="20"/>
          <w:szCs w:val="20"/>
        </w:rPr>
        <w:t xml:space="preserve"> end-effector</w:t>
      </w:r>
      <w:r w:rsidRPr="000C23D6">
        <w:rPr>
          <w:sz w:val="20"/>
          <w:szCs w:val="20"/>
        </w:rPr>
        <w:t xml:space="preserve"> from an initial to a final position within 45 seconds</w:t>
      </w:r>
      <w:r w:rsidR="00F02FFF">
        <w:rPr>
          <w:sz w:val="20"/>
          <w:szCs w:val="20"/>
        </w:rPr>
        <w:t xml:space="preserve"> and able to avoid different obstacles</w:t>
      </w:r>
      <w:r w:rsidR="003D5AEF">
        <w:rPr>
          <w:sz w:val="20"/>
          <w:szCs w:val="20"/>
        </w:rPr>
        <w:t xml:space="preserve"> </w:t>
      </w:r>
      <w:r w:rsidR="003D5AEF">
        <w:rPr>
          <w:rFonts w:hint="eastAsia"/>
          <w:sz w:val="20"/>
          <w:szCs w:val="20"/>
          <w:lang w:eastAsia="zh-CN"/>
        </w:rPr>
        <w:t>with</w:t>
      </w:r>
      <w:r w:rsidR="003D5AEF">
        <w:rPr>
          <w:sz w:val="20"/>
          <w:szCs w:val="20"/>
        </w:rPr>
        <w:t xml:space="preserve"> </w:t>
      </w:r>
      <w:r w:rsidR="003D5AEF" w:rsidRPr="009C41C0">
        <w:rPr>
          <w:b/>
          <w:bCs/>
          <w:sz w:val="20"/>
          <w:szCs w:val="20"/>
        </w:rPr>
        <w:t>RRT algorithm</w:t>
      </w:r>
    </w:p>
    <w:p w14:paraId="5C74A49B" w14:textId="77777777" w:rsidR="00DB092B" w:rsidRDefault="00000000">
      <w:pPr>
        <w:spacing w:line="200" w:lineRule="atLeast"/>
        <w:rPr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ROBOTIC STREET ARTIST</w:t>
      </w:r>
    </w:p>
    <w:p w14:paraId="01DBBD82" w14:textId="28C8E2E5" w:rsidR="00DB092B" w:rsidRPr="00FF2F12" w:rsidRDefault="00C86E35">
      <w:pPr>
        <w:numPr>
          <w:ilvl w:val="0"/>
          <w:numId w:val="5"/>
        </w:numPr>
        <w:spacing w:line="200" w:lineRule="atLeast"/>
        <w:ind w:left="375" w:hanging="385"/>
        <w:rPr>
          <w:sz w:val="20"/>
          <w:szCs w:val="20"/>
        </w:rPr>
      </w:pPr>
      <w:r w:rsidRPr="00C86E35">
        <w:rPr>
          <w:sz w:val="20"/>
          <w:szCs w:val="20"/>
        </w:rPr>
        <w:t>Act as a team leader and collaborated with 4 other engineering students to manufacture a robotic car able to paint shapes on street</w:t>
      </w:r>
    </w:p>
    <w:p w14:paraId="3A38234B" w14:textId="33143C0F" w:rsidR="00FF2F12" w:rsidRDefault="00C86E35">
      <w:pPr>
        <w:numPr>
          <w:ilvl w:val="0"/>
          <w:numId w:val="5"/>
        </w:numPr>
        <w:spacing w:line="200" w:lineRule="atLeast"/>
        <w:ind w:left="375" w:hanging="385"/>
        <w:rPr>
          <w:sz w:val="20"/>
          <w:szCs w:val="20"/>
        </w:rPr>
      </w:pPr>
      <w:r w:rsidRPr="00C86E35">
        <w:rPr>
          <w:sz w:val="20"/>
          <w:szCs w:val="20"/>
        </w:rPr>
        <w:t xml:space="preserve">Used </w:t>
      </w:r>
      <w:r w:rsidRPr="00873291">
        <w:rPr>
          <w:b/>
          <w:bCs/>
          <w:sz w:val="20"/>
          <w:szCs w:val="20"/>
        </w:rPr>
        <w:t>SolidWorks</w:t>
      </w:r>
      <w:r w:rsidRPr="00C86E35">
        <w:rPr>
          <w:sz w:val="20"/>
          <w:szCs w:val="20"/>
        </w:rPr>
        <w:t xml:space="preserve"> designed and tested different parts including chalk holder, and base of vehicle</w:t>
      </w:r>
    </w:p>
    <w:p w14:paraId="6601C69E" w14:textId="31364D98" w:rsidR="00DB092B" w:rsidRDefault="00C86E35">
      <w:pPr>
        <w:numPr>
          <w:ilvl w:val="0"/>
          <w:numId w:val="5"/>
        </w:numPr>
        <w:spacing w:line="200" w:lineRule="atLeast"/>
        <w:ind w:left="375" w:hanging="385"/>
        <w:rPr>
          <w:sz w:val="20"/>
          <w:szCs w:val="20"/>
        </w:rPr>
      </w:pPr>
      <w:r w:rsidRPr="00C86E35">
        <w:rPr>
          <w:sz w:val="20"/>
          <w:szCs w:val="20"/>
        </w:rPr>
        <w:t xml:space="preserve">Authored a program first converts user-uploaded images into line drawings, then transforms these into vector graphics, and ultimately converts into </w:t>
      </w:r>
      <w:r w:rsidRPr="00873291">
        <w:rPr>
          <w:b/>
          <w:bCs/>
          <w:sz w:val="20"/>
          <w:szCs w:val="20"/>
        </w:rPr>
        <w:t>G-code</w:t>
      </w:r>
    </w:p>
    <w:p w14:paraId="68B95923" w14:textId="21305550" w:rsidR="008158E2" w:rsidRDefault="00C86E35">
      <w:pPr>
        <w:numPr>
          <w:ilvl w:val="0"/>
          <w:numId w:val="5"/>
        </w:numPr>
        <w:spacing w:line="200" w:lineRule="atLeast"/>
        <w:ind w:left="375" w:hanging="385"/>
        <w:rPr>
          <w:sz w:val="20"/>
          <w:szCs w:val="20"/>
        </w:rPr>
      </w:pPr>
      <w:r w:rsidRPr="00C86E35">
        <w:rPr>
          <w:sz w:val="20"/>
          <w:szCs w:val="20"/>
        </w:rPr>
        <w:t xml:space="preserve">Removed non-essential coordinates in </w:t>
      </w:r>
      <w:r w:rsidRPr="009C41C0">
        <w:rPr>
          <w:b/>
          <w:bCs/>
          <w:sz w:val="20"/>
          <w:szCs w:val="20"/>
        </w:rPr>
        <w:t>G-code</w:t>
      </w:r>
      <w:r w:rsidRPr="00C86E35">
        <w:rPr>
          <w:sz w:val="20"/>
          <w:szCs w:val="20"/>
        </w:rPr>
        <w:t xml:space="preserve"> to enhance robot's drawing speed, improving efficiency in robotic control and algorithm optimization</w:t>
      </w:r>
    </w:p>
    <w:p w14:paraId="62F7BF18" w14:textId="13E22768" w:rsidR="000C23D6" w:rsidRDefault="00C86E35">
      <w:pPr>
        <w:numPr>
          <w:ilvl w:val="0"/>
          <w:numId w:val="5"/>
        </w:numPr>
        <w:spacing w:line="200" w:lineRule="atLeast"/>
        <w:ind w:left="375" w:hanging="385"/>
        <w:rPr>
          <w:sz w:val="20"/>
          <w:szCs w:val="20"/>
        </w:rPr>
      </w:pPr>
      <w:r w:rsidRPr="00C86E35">
        <w:rPr>
          <w:sz w:val="20"/>
          <w:szCs w:val="20"/>
        </w:rPr>
        <w:t>Formulated and tested an innovative chalk control system enables chalk to be in a retracted state when not in use for drawing, ensuring efficient resource management and cleanliness</w:t>
      </w:r>
    </w:p>
    <w:p w14:paraId="6D2D838C" w14:textId="361B500D" w:rsidR="00DB092B" w:rsidRPr="00653517" w:rsidRDefault="00C86E35" w:rsidP="00653517">
      <w:pPr>
        <w:numPr>
          <w:ilvl w:val="0"/>
          <w:numId w:val="5"/>
        </w:numPr>
        <w:spacing w:line="200" w:lineRule="atLeast"/>
        <w:ind w:left="375" w:hanging="385"/>
        <w:rPr>
          <w:sz w:val="20"/>
          <w:szCs w:val="20"/>
        </w:rPr>
      </w:pPr>
      <w:r w:rsidRPr="00C86E35">
        <w:rPr>
          <w:sz w:val="20"/>
          <w:szCs w:val="20"/>
        </w:rPr>
        <w:t xml:space="preserve">Engineered a circuit using </w:t>
      </w:r>
      <w:r w:rsidRPr="00624686">
        <w:rPr>
          <w:b/>
          <w:bCs/>
          <w:sz w:val="20"/>
          <w:szCs w:val="20"/>
        </w:rPr>
        <w:t xml:space="preserve">an A4988 stepper motor driver, voltage regulator, and </w:t>
      </w:r>
      <w:r w:rsidRPr="00A61995">
        <w:rPr>
          <w:b/>
          <w:bCs/>
          <w:sz w:val="20"/>
          <w:szCs w:val="20"/>
        </w:rPr>
        <w:t>Arduino</w:t>
      </w:r>
      <w:r w:rsidRPr="00C86E35">
        <w:rPr>
          <w:sz w:val="20"/>
          <w:szCs w:val="20"/>
        </w:rPr>
        <w:t xml:space="preserve"> to control four stepper motors, demonstrating proficiency in electronic design and microcontroller programming</w:t>
      </w:r>
    </w:p>
    <w:p w14:paraId="061C9523" w14:textId="77777777" w:rsidR="00DB092B" w:rsidRDefault="00000000">
      <w:pPr>
        <w:spacing w:line="200" w:lineRule="atLeast"/>
        <w:rPr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ARDUINO CONTROLLER</w:t>
      </w:r>
    </w:p>
    <w:p w14:paraId="11921C2F" w14:textId="00022589" w:rsidR="00DB092B" w:rsidRPr="0089579D" w:rsidRDefault="00000000">
      <w:pPr>
        <w:numPr>
          <w:ilvl w:val="0"/>
          <w:numId w:val="6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Constructed a wearable device by </w:t>
      </w:r>
      <w:r w:rsidRPr="00274D56">
        <w:rPr>
          <w:rFonts w:eastAsia="Times New Roman"/>
          <w:b/>
          <w:bCs/>
          <w:sz w:val="20"/>
          <w:szCs w:val="20"/>
        </w:rPr>
        <w:t>Arduino</w:t>
      </w:r>
      <w:r>
        <w:rPr>
          <w:rFonts w:eastAsia="Times New Roman"/>
          <w:sz w:val="20"/>
          <w:szCs w:val="20"/>
        </w:rPr>
        <w:t xml:space="preserve"> circuit, accelerometer and thermoplastic on wrists able to play </w:t>
      </w:r>
      <w:r w:rsidR="00460A6A">
        <w:rPr>
          <w:rFonts w:eastAsia="Times New Roman"/>
          <w:sz w:val="20"/>
          <w:szCs w:val="20"/>
        </w:rPr>
        <w:t>Bomber man</w:t>
      </w:r>
    </w:p>
    <w:p w14:paraId="475FC2B7" w14:textId="7B52D98C" w:rsidR="00615A0E" w:rsidRPr="00CE081B" w:rsidRDefault="0089579D" w:rsidP="00CE081B">
      <w:pPr>
        <w:numPr>
          <w:ilvl w:val="0"/>
          <w:numId w:val="6"/>
        </w:numPr>
        <w:spacing w:line="200" w:lineRule="atLeast"/>
        <w:ind w:left="375" w:hanging="385"/>
        <w:rPr>
          <w:sz w:val="20"/>
          <w:szCs w:val="20"/>
        </w:rPr>
      </w:pPr>
      <w:r w:rsidRPr="0089579D">
        <w:rPr>
          <w:sz w:val="20"/>
          <w:szCs w:val="20"/>
        </w:rPr>
        <w:t xml:space="preserve">Developed </w:t>
      </w:r>
      <w:r w:rsidR="00743F57" w:rsidRPr="00274D56">
        <w:rPr>
          <w:b/>
          <w:bCs/>
          <w:sz w:val="20"/>
          <w:szCs w:val="20"/>
        </w:rPr>
        <w:t>Arduino</w:t>
      </w:r>
      <w:r w:rsidR="00743F57">
        <w:rPr>
          <w:sz w:val="20"/>
          <w:szCs w:val="20"/>
        </w:rPr>
        <w:t xml:space="preserve"> </w:t>
      </w:r>
      <w:r w:rsidR="00887512">
        <w:rPr>
          <w:sz w:val="20"/>
          <w:szCs w:val="20"/>
        </w:rPr>
        <w:t xml:space="preserve">code </w:t>
      </w:r>
      <w:r w:rsidRPr="0089579D">
        <w:rPr>
          <w:sz w:val="20"/>
          <w:szCs w:val="20"/>
        </w:rPr>
        <w:t xml:space="preserve">that converts accelerometer-generated data into directional commands such as forward, backward, left, and right, and simulates these outputs </w:t>
      </w:r>
      <w:r w:rsidR="004A0467">
        <w:rPr>
          <w:sz w:val="20"/>
          <w:szCs w:val="20"/>
        </w:rPr>
        <w:t>as</w:t>
      </w:r>
      <w:r w:rsidRPr="0089579D">
        <w:rPr>
          <w:sz w:val="20"/>
          <w:szCs w:val="20"/>
        </w:rPr>
        <w:t xml:space="preserve"> computer keys</w:t>
      </w:r>
    </w:p>
    <w:p w14:paraId="3B087415" w14:textId="7590998E" w:rsidR="00DB092B" w:rsidRDefault="00000000">
      <w:pPr>
        <w:pBdr>
          <w:bottom w:val="single" w:sz="6" w:space="0" w:color="000000"/>
        </w:pBdr>
        <w:spacing w:line="200" w:lineRule="atLeast"/>
        <w:rPr>
          <w:b/>
          <w:bCs/>
          <w:caps/>
          <w:sz w:val="20"/>
          <w:szCs w:val="20"/>
        </w:rPr>
      </w:pPr>
      <w:r>
        <w:rPr>
          <w:rFonts w:eastAsia="Times New Roman"/>
          <w:b/>
          <w:bCs/>
          <w:caps/>
          <w:sz w:val="20"/>
          <w:szCs w:val="20"/>
        </w:rPr>
        <w:t>work experience</w:t>
      </w:r>
    </w:p>
    <w:p w14:paraId="4E5A1CF3" w14:textId="6CD748B9" w:rsidR="00DB092B" w:rsidRDefault="00000000">
      <w:pPr>
        <w:tabs>
          <w:tab w:val="right" w:pos="10770"/>
        </w:tabs>
        <w:spacing w:line="200" w:lineRule="atLeast"/>
        <w:rPr>
          <w:rStyle w:val="fs13fw4"/>
          <w:sz w:val="20"/>
          <w:szCs w:val="20"/>
        </w:rPr>
      </w:pPr>
      <w:r>
        <w:rPr>
          <w:rStyle w:val="fs13fw6"/>
          <w:rFonts w:eastAsia="Times New Roman"/>
          <w:b/>
          <w:bCs/>
          <w:sz w:val="20"/>
          <w:szCs w:val="20"/>
        </w:rPr>
        <w:t>GE</w:t>
      </w:r>
      <w:r w:rsidR="00AC6AFE">
        <w:rPr>
          <w:rStyle w:val="fs13fw6"/>
          <w:rFonts w:hint="eastAsia"/>
          <w:b/>
          <w:bCs/>
          <w:sz w:val="20"/>
          <w:szCs w:val="20"/>
          <w:lang w:eastAsia="zh-CN"/>
        </w:rPr>
        <w:t xml:space="preserve"> VERNOVA</w:t>
      </w:r>
      <w:r>
        <w:rPr>
          <w:rStyle w:val="fs13fw6"/>
          <w:rFonts w:eastAsia="Times New Roman"/>
          <w:b/>
          <w:bCs/>
          <w:sz w:val="20"/>
          <w:szCs w:val="20"/>
        </w:rPr>
        <w:t>(CHINA) CO., LTD</w:t>
      </w:r>
      <w:r>
        <w:rPr>
          <w:rStyle w:val="fs13fw6undefinedtdn"/>
          <w:rFonts w:eastAsia="Times New Roman"/>
          <w:b/>
          <w:bCs/>
          <w:sz w:val="20"/>
          <w:szCs w:val="20"/>
        </w:rPr>
        <w:t>,</w:t>
      </w:r>
      <w:r>
        <w:rPr>
          <w:rStyle w:val="fs13fw4fsiundefinedtdn"/>
          <w:rFonts w:eastAsia="Times New Roman"/>
          <w:i/>
          <w:iCs/>
          <w:sz w:val="20"/>
          <w:szCs w:val="20"/>
        </w:rPr>
        <w:t xml:space="preserve"> </w:t>
      </w:r>
      <w:r>
        <w:rPr>
          <w:rStyle w:val="fs13fw4fsi"/>
          <w:rFonts w:eastAsia="Times New Roman"/>
          <w:i/>
          <w:iCs/>
          <w:sz w:val="20"/>
          <w:szCs w:val="20"/>
        </w:rPr>
        <w:t>Beijing</w:t>
      </w:r>
      <w:r>
        <w:rPr>
          <w:rStyle w:val="fs13fw4"/>
          <w:rFonts w:eastAsia="Times New Roman"/>
          <w:i/>
          <w:iCs/>
          <w:sz w:val="20"/>
          <w:szCs w:val="20"/>
        </w:rPr>
        <w:tab/>
      </w:r>
      <w:r>
        <w:rPr>
          <w:rStyle w:val="fs13fw4"/>
          <w:rFonts w:eastAsia="Times New Roman"/>
          <w:sz w:val="20"/>
          <w:szCs w:val="20"/>
        </w:rPr>
        <w:t>Dec 2021 - Apr 2022</w:t>
      </w:r>
    </w:p>
    <w:p w14:paraId="72157D27" w14:textId="1DE5BE02" w:rsidR="00DB092B" w:rsidRDefault="00000000">
      <w:pPr>
        <w:spacing w:line="200" w:lineRule="atLeast"/>
        <w:rPr>
          <w:sz w:val="20"/>
          <w:szCs w:val="20"/>
          <w:lang w:eastAsia="zh-CN"/>
        </w:rPr>
      </w:pPr>
      <w:r>
        <w:rPr>
          <w:rStyle w:val="fs13fw4overflow-hidden"/>
          <w:rFonts w:eastAsia="Times New Roman"/>
          <w:sz w:val="20"/>
          <w:szCs w:val="20"/>
        </w:rPr>
        <w:t>G</w:t>
      </w:r>
      <w:r w:rsidR="00AC6AFE">
        <w:rPr>
          <w:rStyle w:val="fs13fw4overflow-hidden"/>
          <w:rFonts w:hint="eastAsia"/>
          <w:sz w:val="20"/>
          <w:szCs w:val="20"/>
          <w:lang w:eastAsia="zh-CN"/>
        </w:rPr>
        <w:t>E</w:t>
      </w:r>
      <w:r>
        <w:rPr>
          <w:rStyle w:val="fs13fw4overflow-hidden"/>
          <w:rFonts w:eastAsia="Times New Roman"/>
          <w:sz w:val="20"/>
          <w:szCs w:val="20"/>
        </w:rPr>
        <w:t xml:space="preserve"> </w:t>
      </w:r>
      <w:r w:rsidR="00AC6AFE">
        <w:rPr>
          <w:rStyle w:val="fs13fw4overflow-hidden"/>
          <w:rFonts w:hint="eastAsia"/>
          <w:sz w:val="20"/>
          <w:szCs w:val="20"/>
          <w:lang w:eastAsia="zh-CN"/>
        </w:rPr>
        <w:t>VERNOVA</w:t>
      </w:r>
      <w:r>
        <w:rPr>
          <w:rStyle w:val="fs13fw4overflow-hidden"/>
          <w:rFonts w:eastAsia="Times New Roman"/>
          <w:sz w:val="20"/>
          <w:szCs w:val="20"/>
        </w:rPr>
        <w:t xml:space="preserve"> INTERN</w:t>
      </w:r>
      <w:r>
        <w:rPr>
          <w:rFonts w:eastAsia="Times New Roman"/>
          <w:sz w:val="20"/>
          <w:szCs w:val="20"/>
        </w:rPr>
        <w:t xml:space="preserve"> </w:t>
      </w:r>
    </w:p>
    <w:p w14:paraId="53C01403" w14:textId="2983C137" w:rsidR="001A4901" w:rsidRPr="001A4901" w:rsidRDefault="001A4901" w:rsidP="001A4901">
      <w:pPr>
        <w:numPr>
          <w:ilvl w:val="0"/>
          <w:numId w:val="10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Participate in GE assembly line with use of their </w:t>
      </w:r>
      <w:r w:rsidRPr="00250ED3">
        <w:rPr>
          <w:sz w:val="20"/>
          <w:szCs w:val="20"/>
          <w:lang w:eastAsia="zh-CN"/>
        </w:rPr>
        <w:t>manufacturing</w:t>
      </w:r>
      <w:r>
        <w:rPr>
          <w:sz w:val="20"/>
          <w:szCs w:val="20"/>
          <w:lang w:eastAsia="zh-CN"/>
        </w:rPr>
        <w:t xml:space="preserve"> robotic arm with focus in production efficiency and </w:t>
      </w:r>
      <w:r>
        <w:rPr>
          <w:rFonts w:hint="eastAsia"/>
          <w:sz w:val="20"/>
          <w:szCs w:val="20"/>
          <w:lang w:eastAsia="zh-CN"/>
        </w:rPr>
        <w:t>a</w:t>
      </w:r>
      <w:r w:rsidRPr="00702D8C">
        <w:rPr>
          <w:sz w:val="20"/>
          <w:szCs w:val="20"/>
          <w:lang w:eastAsia="zh-CN"/>
        </w:rPr>
        <w:t xml:space="preserve">chieved </w:t>
      </w:r>
      <w:r>
        <w:rPr>
          <w:sz w:val="20"/>
          <w:szCs w:val="20"/>
          <w:lang w:eastAsia="zh-CN"/>
        </w:rPr>
        <w:t>improvement</w:t>
      </w:r>
      <w:r w:rsidRPr="00702D8C">
        <w:rPr>
          <w:sz w:val="20"/>
          <w:szCs w:val="20"/>
          <w:lang w:eastAsia="zh-CN"/>
        </w:rPr>
        <w:t xml:space="preserve"> in safety and efficiency</w:t>
      </w:r>
    </w:p>
    <w:p w14:paraId="3D6F2A11" w14:textId="38A602A4" w:rsidR="00DB092B" w:rsidRDefault="00000000">
      <w:pPr>
        <w:numPr>
          <w:ilvl w:val="0"/>
          <w:numId w:val="10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Analyzed electricity distribution and power distribution of 5 newly constructed power turbine projects in the Great Bay area </w:t>
      </w:r>
    </w:p>
    <w:p w14:paraId="6CADB367" w14:textId="394F48C6" w:rsidR="00DB092B" w:rsidRPr="007736FA" w:rsidRDefault="00000000">
      <w:pPr>
        <w:numPr>
          <w:ilvl w:val="0"/>
          <w:numId w:val="10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Wrote and published a white paper with 10 coworkers about development of Gas power industry in </w:t>
      </w:r>
      <w:r w:rsidR="00C5109E">
        <w:rPr>
          <w:rFonts w:eastAsia="Times New Roman"/>
          <w:sz w:val="20"/>
          <w:szCs w:val="20"/>
        </w:rPr>
        <w:t>Southern China</w:t>
      </w:r>
    </w:p>
    <w:p w14:paraId="48034B8C" w14:textId="77777777" w:rsidR="00DB092B" w:rsidRDefault="00000000">
      <w:pPr>
        <w:tabs>
          <w:tab w:val="right" w:pos="10770"/>
        </w:tabs>
        <w:spacing w:line="200" w:lineRule="atLeast"/>
        <w:rPr>
          <w:rStyle w:val="fs13fw4"/>
          <w:sz w:val="20"/>
          <w:szCs w:val="20"/>
        </w:rPr>
      </w:pPr>
      <w:r>
        <w:rPr>
          <w:rStyle w:val="fs13fw6"/>
          <w:rFonts w:eastAsia="Times New Roman"/>
          <w:b/>
          <w:bCs/>
          <w:sz w:val="20"/>
          <w:szCs w:val="20"/>
        </w:rPr>
        <w:t>CONTINENTAL INSURANCE BROKERS LIMITED</w:t>
      </w:r>
      <w:r>
        <w:rPr>
          <w:rStyle w:val="fs13fw6undefinedtdn"/>
          <w:rFonts w:eastAsia="Times New Roman"/>
          <w:b/>
          <w:bCs/>
          <w:sz w:val="20"/>
          <w:szCs w:val="20"/>
        </w:rPr>
        <w:t>,</w:t>
      </w:r>
      <w:r>
        <w:rPr>
          <w:rStyle w:val="fs13fw4fsiundefinedtdn"/>
          <w:rFonts w:eastAsia="Times New Roman"/>
          <w:i/>
          <w:iCs/>
          <w:sz w:val="20"/>
          <w:szCs w:val="20"/>
        </w:rPr>
        <w:t xml:space="preserve"> </w:t>
      </w:r>
      <w:r>
        <w:rPr>
          <w:rStyle w:val="fs13fw4fsi"/>
          <w:rFonts w:eastAsia="Times New Roman"/>
          <w:i/>
          <w:iCs/>
          <w:sz w:val="20"/>
          <w:szCs w:val="20"/>
        </w:rPr>
        <w:t>Beijing</w:t>
      </w:r>
      <w:r>
        <w:rPr>
          <w:rStyle w:val="fs13fw4"/>
          <w:rFonts w:eastAsia="Times New Roman"/>
          <w:i/>
          <w:iCs/>
          <w:sz w:val="20"/>
          <w:szCs w:val="20"/>
        </w:rPr>
        <w:tab/>
      </w:r>
      <w:r>
        <w:rPr>
          <w:rStyle w:val="fs13fw4"/>
          <w:rFonts w:eastAsia="Times New Roman"/>
          <w:sz w:val="20"/>
          <w:szCs w:val="20"/>
        </w:rPr>
        <w:t>Aug 2021 - Nov 2021</w:t>
      </w:r>
    </w:p>
    <w:p w14:paraId="4176023E" w14:textId="77777777" w:rsidR="00DB092B" w:rsidRDefault="00000000">
      <w:pPr>
        <w:spacing w:line="200" w:lineRule="atLeast"/>
        <w:rPr>
          <w:sz w:val="20"/>
          <w:szCs w:val="20"/>
        </w:rPr>
      </w:pPr>
      <w:r>
        <w:rPr>
          <w:rStyle w:val="fs13fw4overflow-hidden"/>
          <w:rFonts w:eastAsia="Times New Roman"/>
          <w:sz w:val="20"/>
          <w:szCs w:val="20"/>
        </w:rPr>
        <w:t>OVERSEAS DEPARTMENT INTERN</w:t>
      </w:r>
      <w:r>
        <w:rPr>
          <w:rFonts w:eastAsia="Times New Roman"/>
          <w:sz w:val="20"/>
          <w:szCs w:val="20"/>
        </w:rPr>
        <w:t xml:space="preserve"> </w:t>
      </w:r>
    </w:p>
    <w:p w14:paraId="6740C9D4" w14:textId="77777777" w:rsidR="00DB092B" w:rsidRDefault="00000000">
      <w:pPr>
        <w:numPr>
          <w:ilvl w:val="0"/>
          <w:numId w:val="11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Analyzed and collected 3 engineering projects information such as social and natural risks of Chinese fund companies such as Suki Kinari Hydropower Project construction and power plant projects in Southeast Asia</w:t>
      </w:r>
    </w:p>
    <w:p w14:paraId="7CF376D9" w14:textId="23568F93" w:rsidR="00DB092B" w:rsidRPr="00653517" w:rsidRDefault="00000000" w:rsidP="00653517">
      <w:pPr>
        <w:numPr>
          <w:ilvl w:val="0"/>
          <w:numId w:val="11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Utilized </w:t>
      </w:r>
      <w:r w:rsidRPr="009C41C0">
        <w:rPr>
          <w:rFonts w:eastAsia="Times New Roman"/>
          <w:b/>
          <w:bCs/>
          <w:sz w:val="20"/>
          <w:szCs w:val="20"/>
        </w:rPr>
        <w:t>Python</w:t>
      </w:r>
      <w:r>
        <w:rPr>
          <w:rFonts w:eastAsia="Times New Roman"/>
          <w:sz w:val="20"/>
          <w:szCs w:val="20"/>
        </w:rPr>
        <w:t xml:space="preserve"> to collect and construe engineering related insurance data and implemented non-life insurance solution for Chinese fund </w:t>
      </w:r>
      <w:r w:rsidR="00A61995">
        <w:rPr>
          <w:rFonts w:eastAsia="Times New Roman"/>
          <w:sz w:val="20"/>
          <w:szCs w:val="20"/>
        </w:rPr>
        <w:t>companies</w:t>
      </w:r>
      <w:r w:rsidR="00A61995">
        <w:rPr>
          <w:rFonts w:ascii="宋体" w:eastAsia="宋体" w:hAnsi="宋体" w:cs="宋体"/>
          <w:sz w:val="20"/>
          <w:szCs w:val="20"/>
          <w:lang w:eastAsia="zh-CN"/>
        </w:rPr>
        <w:t>,</w:t>
      </w:r>
      <w:r w:rsidR="00A61995">
        <w:rPr>
          <w:rFonts w:eastAsia="Times New Roman"/>
          <w:sz w:val="20"/>
          <w:szCs w:val="20"/>
        </w:rPr>
        <w:t xml:space="preserve"> saved</w:t>
      </w:r>
      <w:r>
        <w:rPr>
          <w:rFonts w:eastAsia="Times New Roman"/>
          <w:sz w:val="20"/>
          <w:szCs w:val="20"/>
        </w:rPr>
        <w:t xml:space="preserve"> 10% of cost</w:t>
      </w:r>
    </w:p>
    <w:p w14:paraId="232363DC" w14:textId="77777777" w:rsidR="00DB092B" w:rsidRDefault="00000000">
      <w:pPr>
        <w:tabs>
          <w:tab w:val="right" w:pos="10770"/>
        </w:tabs>
        <w:spacing w:line="200" w:lineRule="atLeast"/>
        <w:rPr>
          <w:rStyle w:val="fs13fw4"/>
          <w:sz w:val="20"/>
          <w:szCs w:val="20"/>
        </w:rPr>
      </w:pPr>
      <w:r>
        <w:rPr>
          <w:rStyle w:val="fs13fw6"/>
          <w:rFonts w:eastAsia="Times New Roman"/>
          <w:b/>
          <w:bCs/>
          <w:sz w:val="20"/>
          <w:szCs w:val="20"/>
        </w:rPr>
        <w:t>ICBC RIYADH BRANCH</w:t>
      </w:r>
      <w:r>
        <w:rPr>
          <w:rStyle w:val="fs13fw6undefinedtdn"/>
          <w:rFonts w:eastAsia="Times New Roman"/>
          <w:b/>
          <w:bCs/>
          <w:sz w:val="20"/>
          <w:szCs w:val="20"/>
        </w:rPr>
        <w:t>,</w:t>
      </w:r>
      <w:r>
        <w:rPr>
          <w:rStyle w:val="fs13fw4fsiundefinedtdn"/>
          <w:rFonts w:eastAsia="Times New Roman"/>
          <w:i/>
          <w:iCs/>
          <w:sz w:val="20"/>
          <w:szCs w:val="20"/>
        </w:rPr>
        <w:t xml:space="preserve"> </w:t>
      </w:r>
      <w:r>
        <w:rPr>
          <w:rStyle w:val="fs13fw4fsi"/>
          <w:rFonts w:eastAsia="Times New Roman"/>
          <w:i/>
          <w:iCs/>
          <w:sz w:val="20"/>
          <w:szCs w:val="20"/>
        </w:rPr>
        <w:t>Riyadh</w:t>
      </w:r>
      <w:r>
        <w:rPr>
          <w:rStyle w:val="fs13fw4"/>
          <w:rFonts w:eastAsia="Times New Roman"/>
          <w:i/>
          <w:iCs/>
          <w:sz w:val="20"/>
          <w:szCs w:val="20"/>
        </w:rPr>
        <w:tab/>
      </w:r>
      <w:r>
        <w:rPr>
          <w:rStyle w:val="fs13fw4"/>
          <w:rFonts w:eastAsia="Times New Roman"/>
          <w:sz w:val="20"/>
          <w:szCs w:val="20"/>
        </w:rPr>
        <w:t>Dec 2019 - Jan 2020</w:t>
      </w:r>
    </w:p>
    <w:p w14:paraId="1FBAC0AC" w14:textId="77777777" w:rsidR="00DB092B" w:rsidRDefault="00000000">
      <w:pPr>
        <w:spacing w:line="200" w:lineRule="atLeast"/>
        <w:rPr>
          <w:sz w:val="20"/>
          <w:szCs w:val="20"/>
        </w:rPr>
      </w:pPr>
      <w:r>
        <w:rPr>
          <w:rStyle w:val="fs13fw4overflow-hidden"/>
          <w:rFonts w:eastAsia="Times New Roman"/>
          <w:sz w:val="20"/>
          <w:szCs w:val="20"/>
        </w:rPr>
        <w:t>OPERATION DEPARTMENT INTERN</w:t>
      </w:r>
      <w:r>
        <w:rPr>
          <w:rFonts w:eastAsia="Times New Roman"/>
          <w:sz w:val="20"/>
          <w:szCs w:val="20"/>
        </w:rPr>
        <w:t xml:space="preserve"> </w:t>
      </w:r>
    </w:p>
    <w:p w14:paraId="5A7E407A" w14:textId="77777777" w:rsidR="00DB092B" w:rsidRDefault="00000000">
      <w:pPr>
        <w:numPr>
          <w:ilvl w:val="0"/>
          <w:numId w:val="12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Managed communication of financial needs between two local Chinese fund companies, local operation engineers and bank</w:t>
      </w:r>
    </w:p>
    <w:p w14:paraId="1A32A983" w14:textId="24661F29" w:rsidR="00DB092B" w:rsidRPr="00CE081B" w:rsidRDefault="00000000" w:rsidP="00CE081B">
      <w:pPr>
        <w:numPr>
          <w:ilvl w:val="0"/>
          <w:numId w:val="12"/>
        </w:numPr>
        <w:spacing w:line="200" w:lineRule="atLeast"/>
        <w:ind w:left="375" w:hanging="3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Visited clients’ mechanical and civil construction sites and studied operation of construction companies</w:t>
      </w:r>
    </w:p>
    <w:p w14:paraId="249DCF0C" w14:textId="77777777" w:rsidR="00DB092B" w:rsidRDefault="00000000">
      <w:pPr>
        <w:pBdr>
          <w:bottom w:val="single" w:sz="6" w:space="0" w:color="FFFFFF"/>
          <w:between w:val="single" w:sz="6" w:space="0" w:color="000000"/>
        </w:pBdr>
        <w:spacing w:line="200" w:lineRule="atLeast"/>
        <w:rPr>
          <w:b/>
          <w:bCs/>
          <w:caps/>
          <w:sz w:val="20"/>
          <w:szCs w:val="20"/>
        </w:rPr>
      </w:pPr>
      <w:r>
        <w:rPr>
          <w:rFonts w:eastAsia="Times New Roman"/>
          <w:b/>
          <w:bCs/>
          <w:caps/>
          <w:sz w:val="20"/>
          <w:szCs w:val="20"/>
        </w:rPr>
        <w:t>skills</w:t>
      </w:r>
    </w:p>
    <w:p w14:paraId="551CCBA3" w14:textId="6640BF45" w:rsidR="00DB092B" w:rsidRDefault="00000000">
      <w:pPr>
        <w:pBdr>
          <w:bottom w:val="single" w:sz="6" w:space="0" w:color="FFFFFF"/>
          <w:between w:val="single" w:sz="6" w:space="0" w:color="000000"/>
        </w:pBdr>
        <w:spacing w:line="200" w:lineRule="atLeas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Python, </w:t>
      </w:r>
      <w:r w:rsidR="00274D56">
        <w:rPr>
          <w:rFonts w:eastAsia="Times New Roman"/>
          <w:sz w:val="20"/>
          <w:szCs w:val="20"/>
        </w:rPr>
        <w:t>MATLAB</w:t>
      </w:r>
      <w:r>
        <w:rPr>
          <w:rFonts w:eastAsia="Times New Roman"/>
          <w:sz w:val="20"/>
          <w:szCs w:val="20"/>
        </w:rPr>
        <w:t xml:space="preserve">, </w:t>
      </w:r>
      <w:r w:rsidR="00E158DF">
        <w:rPr>
          <w:rFonts w:eastAsia="Times New Roman"/>
          <w:sz w:val="20"/>
          <w:szCs w:val="20"/>
        </w:rPr>
        <w:t>SolidWorks</w:t>
      </w:r>
      <w:r>
        <w:rPr>
          <w:rFonts w:eastAsia="Times New Roman"/>
          <w:sz w:val="20"/>
          <w:szCs w:val="20"/>
        </w:rPr>
        <w:t>, ROS 2, Arduino programming,</w:t>
      </w:r>
      <w:r w:rsidR="001A4901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Good Communication and </w:t>
      </w:r>
      <w:r w:rsidR="0013363F">
        <w:rPr>
          <w:rFonts w:eastAsia="Times New Roman"/>
          <w:sz w:val="20"/>
          <w:szCs w:val="20"/>
        </w:rPr>
        <w:t>G</w:t>
      </w:r>
      <w:r>
        <w:rPr>
          <w:rFonts w:eastAsia="Times New Roman"/>
          <w:sz w:val="20"/>
          <w:szCs w:val="20"/>
        </w:rPr>
        <w:t xml:space="preserve">roup </w:t>
      </w:r>
      <w:r w:rsidR="0013363F">
        <w:rPr>
          <w:rFonts w:eastAsia="Times New Roman"/>
          <w:sz w:val="20"/>
          <w:szCs w:val="20"/>
        </w:rPr>
        <w:t>W</w:t>
      </w:r>
      <w:r>
        <w:rPr>
          <w:rFonts w:eastAsia="Times New Roman"/>
          <w:sz w:val="20"/>
          <w:szCs w:val="20"/>
        </w:rPr>
        <w:t xml:space="preserve">ork </w:t>
      </w:r>
      <w:r w:rsidR="00873291">
        <w:rPr>
          <w:rFonts w:asciiTheme="minorEastAsia" w:hAnsiTheme="minorEastAsia" w:hint="eastAsia"/>
          <w:sz w:val="20"/>
          <w:szCs w:val="20"/>
          <w:lang w:eastAsia="zh-CN"/>
        </w:rPr>
        <w:t>s</w:t>
      </w:r>
      <w:r>
        <w:rPr>
          <w:rFonts w:eastAsia="Times New Roman"/>
          <w:sz w:val="20"/>
          <w:szCs w:val="20"/>
        </w:rPr>
        <w:t>kill</w:t>
      </w:r>
    </w:p>
    <w:sectPr w:rsidR="00DB092B">
      <w:pgSz w:w="12225" w:h="15810"/>
      <w:pgMar w:top="733" w:right="733" w:bottom="733" w:left="7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AB2FF" w14:textId="77777777" w:rsidR="00F554CB" w:rsidRDefault="00F554CB" w:rsidP="00675916">
      <w:r>
        <w:separator/>
      </w:r>
    </w:p>
  </w:endnote>
  <w:endnote w:type="continuationSeparator" w:id="0">
    <w:p w14:paraId="7EAEE908" w14:textId="77777777" w:rsidR="00F554CB" w:rsidRDefault="00F554CB" w:rsidP="0067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7E289" w14:textId="77777777" w:rsidR="00F554CB" w:rsidRDefault="00F554CB" w:rsidP="00675916">
      <w:r>
        <w:separator/>
      </w:r>
    </w:p>
  </w:footnote>
  <w:footnote w:type="continuationSeparator" w:id="0">
    <w:p w14:paraId="50BC6D3E" w14:textId="77777777" w:rsidR="00F554CB" w:rsidRDefault="00F554CB" w:rsidP="0067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83503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6AA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34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627E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40CE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C09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B23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4A78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022B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4E21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847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4069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9C06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4A7B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44D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0684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D068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6C0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27C3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40B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3875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82C7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9ACE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3C8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7EB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D42A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DC6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DA66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A06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46F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CEE6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C0DB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A6E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70FF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20BF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7E2D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6F88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7A8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B07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9AD9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FA38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F80C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4EA5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322E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CAD8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706E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56B7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6EB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D82E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1006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8C3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5606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CAC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70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E1E0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3A6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0A1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DA47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F20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1CC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6CA5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FEEC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4AD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71EF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089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D47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7A2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C4B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22C7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787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EACD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C6EA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423AF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C0E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608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463F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EA20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0C76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D8B2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A845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6CEF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99140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263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5CD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D672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B4C2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04C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52E3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7052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50D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D9894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4A4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43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B2C0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0031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A8AF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B245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9818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E82F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3A146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46E8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AA64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F69D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54CC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F218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5E8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F43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C080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13FE4436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2A4AC7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06AD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D457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C688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967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B87E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3CB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6A9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97666313">
    <w:abstractNumId w:val="0"/>
  </w:num>
  <w:num w:numId="2" w16cid:durableId="21444426">
    <w:abstractNumId w:val="1"/>
  </w:num>
  <w:num w:numId="3" w16cid:durableId="199827518">
    <w:abstractNumId w:val="2"/>
  </w:num>
  <w:num w:numId="4" w16cid:durableId="1797985252">
    <w:abstractNumId w:val="3"/>
  </w:num>
  <w:num w:numId="5" w16cid:durableId="489709670">
    <w:abstractNumId w:val="4"/>
  </w:num>
  <w:num w:numId="6" w16cid:durableId="1828934555">
    <w:abstractNumId w:val="5"/>
  </w:num>
  <w:num w:numId="7" w16cid:durableId="1000083691">
    <w:abstractNumId w:val="6"/>
  </w:num>
  <w:num w:numId="8" w16cid:durableId="1324428277">
    <w:abstractNumId w:val="7"/>
  </w:num>
  <w:num w:numId="9" w16cid:durableId="341785772">
    <w:abstractNumId w:val="8"/>
  </w:num>
  <w:num w:numId="10" w16cid:durableId="544024299">
    <w:abstractNumId w:val="9"/>
  </w:num>
  <w:num w:numId="11" w16cid:durableId="9795806">
    <w:abstractNumId w:val="10"/>
  </w:num>
  <w:num w:numId="12" w16cid:durableId="1814059282">
    <w:abstractNumId w:val="11"/>
  </w:num>
  <w:num w:numId="13" w16cid:durableId="1066994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2B"/>
    <w:rsid w:val="000115C0"/>
    <w:rsid w:val="0001311D"/>
    <w:rsid w:val="00050A55"/>
    <w:rsid w:val="000B1C0D"/>
    <w:rsid w:val="000B3B38"/>
    <w:rsid w:val="000C23D6"/>
    <w:rsid w:val="0013363F"/>
    <w:rsid w:val="001734F8"/>
    <w:rsid w:val="001A4901"/>
    <w:rsid w:val="001E1594"/>
    <w:rsid w:val="00250ED3"/>
    <w:rsid w:val="00274D56"/>
    <w:rsid w:val="002A5B02"/>
    <w:rsid w:val="003D5AEF"/>
    <w:rsid w:val="00460A6A"/>
    <w:rsid w:val="004A0467"/>
    <w:rsid w:val="00527D51"/>
    <w:rsid w:val="00586A44"/>
    <w:rsid w:val="005C3F60"/>
    <w:rsid w:val="005C6AEA"/>
    <w:rsid w:val="00615A0E"/>
    <w:rsid w:val="00624686"/>
    <w:rsid w:val="00653517"/>
    <w:rsid w:val="00675916"/>
    <w:rsid w:val="00681624"/>
    <w:rsid w:val="006C0BD9"/>
    <w:rsid w:val="00702D8C"/>
    <w:rsid w:val="00743F57"/>
    <w:rsid w:val="007736FA"/>
    <w:rsid w:val="007805BE"/>
    <w:rsid w:val="007C695A"/>
    <w:rsid w:val="008158E2"/>
    <w:rsid w:val="00831BC2"/>
    <w:rsid w:val="00873291"/>
    <w:rsid w:val="00873B04"/>
    <w:rsid w:val="00887512"/>
    <w:rsid w:val="0089579D"/>
    <w:rsid w:val="008D1D59"/>
    <w:rsid w:val="009643DD"/>
    <w:rsid w:val="00980E50"/>
    <w:rsid w:val="009C41C0"/>
    <w:rsid w:val="009D2618"/>
    <w:rsid w:val="00A43D46"/>
    <w:rsid w:val="00A61995"/>
    <w:rsid w:val="00A751D2"/>
    <w:rsid w:val="00AC21C7"/>
    <w:rsid w:val="00AC6AFE"/>
    <w:rsid w:val="00B22D12"/>
    <w:rsid w:val="00B633F2"/>
    <w:rsid w:val="00C1616D"/>
    <w:rsid w:val="00C5109E"/>
    <w:rsid w:val="00C5334C"/>
    <w:rsid w:val="00C64FDB"/>
    <w:rsid w:val="00C86E35"/>
    <w:rsid w:val="00CB4F97"/>
    <w:rsid w:val="00CE081B"/>
    <w:rsid w:val="00DB092B"/>
    <w:rsid w:val="00E075CE"/>
    <w:rsid w:val="00E158DF"/>
    <w:rsid w:val="00E303D9"/>
    <w:rsid w:val="00E33E0F"/>
    <w:rsid w:val="00F02FFF"/>
    <w:rsid w:val="00F554CB"/>
    <w:rsid w:val="00FA3133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19CE6"/>
  <w15:docId w15:val="{D20A2A34-C504-4ADE-85D3-F6647935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character" w:customStyle="1" w:styleId="fs13fw6undefinedtdn">
    <w:name w:val="fs13 fw6 undefined tdn"/>
    <w:basedOn w:val="a0"/>
  </w:style>
  <w:style w:type="character" w:customStyle="1" w:styleId="fs13fw6">
    <w:name w:val="fs13 fw6"/>
    <w:basedOn w:val="a0"/>
  </w:style>
  <w:style w:type="character" w:customStyle="1" w:styleId="fs13fw4fsiundefinedtdn">
    <w:name w:val="fs13 fw4 fsi undefined tdn"/>
    <w:basedOn w:val="a0"/>
  </w:style>
  <w:style w:type="character" w:customStyle="1" w:styleId="fs13fw4fsi">
    <w:name w:val="fs13 fw4 fsi"/>
    <w:basedOn w:val="a0"/>
  </w:style>
  <w:style w:type="character" w:customStyle="1" w:styleId="fs13fw4">
    <w:name w:val="fs13 fw4"/>
    <w:basedOn w:val="a0"/>
  </w:style>
  <w:style w:type="character" w:customStyle="1" w:styleId="fs13fw4undefinedtdn">
    <w:name w:val="fs13 fw4 undefined tdn"/>
    <w:basedOn w:val="a0"/>
  </w:style>
  <w:style w:type="character" w:customStyle="1" w:styleId="fs13fw4undefined">
    <w:name w:val="fs13 fw4 undefined"/>
    <w:basedOn w:val="a0"/>
  </w:style>
  <w:style w:type="paragraph" w:customStyle="1" w:styleId="liMsoNormal">
    <w:name w:val="li_MsoNormal"/>
    <w:basedOn w:val="a"/>
    <w:pPr>
      <w:spacing w:line="240" w:lineRule="atLeast"/>
    </w:pPr>
  </w:style>
  <w:style w:type="character" w:customStyle="1" w:styleId="fs13fw4overflow-hidden">
    <w:name w:val="fs13 fw4 overflow-hidden"/>
    <w:basedOn w:val="a0"/>
  </w:style>
  <w:style w:type="character" w:styleId="a3">
    <w:name w:val="Hyperlink"/>
    <w:basedOn w:val="a0"/>
    <w:uiPriority w:val="99"/>
    <w:unhideWhenUsed/>
    <w:rsid w:val="009D26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261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15A0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759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7591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759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75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iangzhizhao-portfoli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z3296@columb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xiangzhi-zha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赵向之</dc:creator>
  <cp:lastModifiedBy>向之 赵</cp:lastModifiedBy>
  <cp:revision>10</cp:revision>
  <dcterms:created xsi:type="dcterms:W3CDTF">2024-04-06T21:57:00Z</dcterms:created>
  <dcterms:modified xsi:type="dcterms:W3CDTF">2024-04-18T02:43:00Z</dcterms:modified>
</cp:coreProperties>
</file>